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0D72A" w14:textId="77777777" w:rsidR="0027679C" w:rsidRDefault="0006618E" w:rsidP="00741567">
      <w:r>
        <w:rPr>
          <w:noProof/>
        </w:rPr>
        <w:drawing>
          <wp:anchor distT="0" distB="0" distL="114300" distR="114300" simplePos="0" relativeHeight="251658240" behindDoc="0" locked="0" layoutInCell="1" allowOverlap="1" wp14:anchorId="75366310" wp14:editId="22384E5B">
            <wp:simplePos x="0" y="0"/>
            <wp:positionH relativeFrom="column">
              <wp:posOffset>-434975</wp:posOffset>
            </wp:positionH>
            <wp:positionV relativeFrom="page">
              <wp:posOffset>152400</wp:posOffset>
            </wp:positionV>
            <wp:extent cx="2103120" cy="876300"/>
            <wp:effectExtent l="0" t="0" r="0" b="0"/>
            <wp:wrapTopAndBottom/>
            <wp:docPr id="87829601" name="name9944651dbcd4b97aa" descr="North American Stee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29601" name="name9944651dbcd4b97aa" descr="North American Steel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8763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EB4D49" w14:textId="7FA5873E" w:rsidR="0027679C" w:rsidRDefault="00AE29B3">
      <w:pPr>
        <w:pBdr>
          <w:bottom w:val="single" w:sz="5" w:space="0" w:color="000000"/>
        </w:pBdr>
        <w:spacing w:before="20" w:after="15" w:line="240" w:lineRule="auto"/>
        <w:outlineLvl w:val="0"/>
      </w:pPr>
      <w:r>
        <w:rPr>
          <w:rFonts w:ascii="Tahoma" w:eastAsia="Tahoma" w:hAnsi="Tahoma" w:cs="Tahoma"/>
          <w:b/>
          <w:bCs/>
          <w:color w:val="000000"/>
          <w:sz w:val="35"/>
          <w:szCs w:val="35"/>
        </w:rPr>
        <w:t xml:space="preserve">AODA </w:t>
      </w:r>
      <w:r w:rsidR="0006618E">
        <w:rPr>
          <w:rFonts w:ascii="Tahoma" w:eastAsia="Tahoma" w:hAnsi="Tahoma" w:cs="Tahoma"/>
          <w:b/>
          <w:bCs/>
          <w:color w:val="000000"/>
          <w:sz w:val="35"/>
          <w:szCs w:val="35"/>
        </w:rPr>
        <w:t>Accessible Customer Service Feedback Form – Ontario</w:t>
      </w:r>
    </w:p>
    <w:p w14:paraId="5B00B9FE" w14:textId="77777777" w:rsidR="0027679C" w:rsidRDefault="0027679C">
      <w:pPr>
        <w:spacing w:before="20" w:after="0" w:line="240" w:lineRule="auto"/>
      </w:pPr>
    </w:p>
    <w:p w14:paraId="3784A7AF" w14:textId="4D374E48" w:rsidR="0027679C" w:rsidRPr="00741567" w:rsidRDefault="00741567">
      <w:pPr>
        <w:spacing w:before="20" w:after="0" w:line="240" w:lineRule="auto"/>
      </w:pPr>
      <w:r w:rsidRPr="00741567">
        <w:rPr>
          <w:rFonts w:ascii="Arial" w:eastAsia="Arial" w:hAnsi="Arial" w:cs="Arial"/>
          <w:b/>
          <w:bCs/>
          <w:sz w:val="21"/>
          <w:szCs w:val="21"/>
        </w:rPr>
        <w:t>October, 2023</w:t>
      </w:r>
      <w:r w:rsidR="0006618E">
        <w:rPr>
          <w:rFonts w:ascii="Arial" w:eastAsia="Arial" w:hAnsi="Arial" w:cs="Arial"/>
          <w:b/>
          <w:bCs/>
          <w:i/>
          <w:iCs/>
          <w:color w:val="CF000F"/>
          <w:sz w:val="21"/>
          <w:szCs w:val="21"/>
        </w:rPr>
        <w:br/>
      </w:r>
      <w:r w:rsidR="0006618E">
        <w:rPr>
          <w:rFonts w:ascii="Arial" w:eastAsia="Arial" w:hAnsi="Arial" w:cs="Arial"/>
          <w:color w:val="000000"/>
          <w:sz w:val="21"/>
          <w:szCs w:val="21"/>
        </w:rPr>
        <w:br/>
        <w:t>We welcome feedback</w:t>
      </w:r>
      <w:r w:rsidR="0006618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06618E">
        <w:rPr>
          <w:rFonts w:ascii="Arial" w:eastAsia="Arial" w:hAnsi="Arial" w:cs="Arial"/>
          <w:color w:val="000000"/>
          <w:sz w:val="21"/>
          <w:szCs w:val="21"/>
        </w:rPr>
        <w:t>on</w:t>
      </w:r>
      <w:r w:rsidR="0006618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06618E">
        <w:rPr>
          <w:rFonts w:ascii="Arial" w:eastAsia="Arial" w:hAnsi="Arial" w:cs="Arial"/>
          <w:color w:val="000000"/>
          <w:sz w:val="21"/>
          <w:szCs w:val="21"/>
        </w:rPr>
        <w:t xml:space="preserve">the </w:t>
      </w:r>
      <w:r w:rsidR="0006618E" w:rsidRPr="00741567">
        <w:rPr>
          <w:rFonts w:ascii="Arial" w:eastAsia="Arial" w:hAnsi="Arial" w:cs="Arial"/>
          <w:color w:val="000000"/>
          <w:sz w:val="21"/>
          <w:szCs w:val="21"/>
        </w:rPr>
        <w:t>accessibility of our goods, services, and facilities. Accessible formats and communication supports are available upon request to enable all customers to provide feedback in a manner that meets their needs. To request an alternate format or support, please contact</w:t>
      </w:r>
      <w:r w:rsidRPr="00741567"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 w:rsidR="000E1DD0">
        <w:rPr>
          <w:rFonts w:ascii="Arial" w:eastAsia="Arial" w:hAnsi="Arial" w:cs="Arial"/>
          <w:color w:val="000000"/>
          <w:sz w:val="21"/>
          <w:szCs w:val="21"/>
        </w:rPr>
        <w:t>905-355-5444 ext.102</w:t>
      </w:r>
      <w:r w:rsidR="0006618E" w:rsidRPr="00741567">
        <w:rPr>
          <w:rFonts w:ascii="Arial" w:eastAsia="Arial" w:hAnsi="Arial" w:cs="Arial"/>
          <w:sz w:val="21"/>
          <w:szCs w:val="21"/>
        </w:rPr>
        <w:t xml:space="preserve"> </w:t>
      </w:r>
      <w:r w:rsidR="00EF05A6">
        <w:rPr>
          <w:rFonts w:ascii="Arial" w:eastAsia="Arial" w:hAnsi="Arial" w:cs="Arial"/>
          <w:sz w:val="21"/>
          <w:szCs w:val="21"/>
        </w:rPr>
        <w:t xml:space="preserve">or email </w:t>
      </w:r>
      <w:r w:rsidR="006D7629" w:rsidRPr="00966B41">
        <w:rPr>
          <w:rFonts w:ascii="Arial" w:eastAsia="Arial" w:hAnsi="Arial" w:cs="Arial"/>
          <w:sz w:val="21"/>
          <w:szCs w:val="21"/>
        </w:rPr>
        <w:t>melissas@naseco.ca</w:t>
      </w:r>
    </w:p>
    <w:p w14:paraId="7721B605" w14:textId="21F23DA4" w:rsidR="0027679C" w:rsidRDefault="0006618E">
      <w:pPr>
        <w:spacing w:before="20" w:after="0" w:line="240" w:lineRule="auto"/>
      </w:pPr>
      <w:r>
        <w:rPr>
          <w:rFonts w:ascii="Arial" w:eastAsia="Arial" w:hAnsi="Arial" w:cs="Arial"/>
          <w:color w:val="000000"/>
          <w:sz w:val="21"/>
          <w:szCs w:val="21"/>
        </w:rPr>
        <w:br/>
        <w:t>If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negative feedback or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a complaint is received, the company takes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all reasonable measures to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resolve the issue to prevent future occurrences. Where the customer’s contact information has been provided,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the company will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respond to the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complainant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within </w:t>
      </w:r>
      <w:r w:rsidR="00741567">
        <w:rPr>
          <w:rFonts w:ascii="Arial" w:eastAsia="Arial" w:hAnsi="Arial" w:cs="Arial"/>
          <w:color w:val="000000"/>
          <w:sz w:val="21"/>
          <w:szCs w:val="21"/>
        </w:rPr>
        <w:t>t</w:t>
      </w:r>
      <w:r w:rsidR="000E1DD0">
        <w:rPr>
          <w:rFonts w:ascii="Arial" w:eastAsia="Arial" w:hAnsi="Arial" w:cs="Arial"/>
          <w:color w:val="000000"/>
          <w:sz w:val="21"/>
          <w:szCs w:val="21"/>
        </w:rPr>
        <w:t>en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business days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to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inform them of the measures that have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been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or will be taken.</w:t>
      </w:r>
    </w:p>
    <w:p w14:paraId="6350C8AA" w14:textId="77777777" w:rsidR="0027679C" w:rsidRDefault="0027679C">
      <w:pPr>
        <w:spacing w:before="20" w:after="0" w:line="240" w:lineRule="auto"/>
      </w:pPr>
    </w:p>
    <w:p w14:paraId="5EEC03B0" w14:textId="035B214A" w:rsidR="0027679C" w:rsidRDefault="0006618E">
      <w:pPr>
        <w:spacing w:before="20" w:after="0" w:line="240" w:lineRule="auto"/>
      </w:pPr>
      <w:r>
        <w:rPr>
          <w:rFonts w:ascii="Arial" w:eastAsia="Arial" w:hAnsi="Arial" w:cs="Arial"/>
          <w:color w:val="000000"/>
          <w:sz w:val="21"/>
          <w:szCs w:val="21"/>
        </w:rPr>
        <w:br/>
        <w:t>Date: _________________________________</w:t>
      </w:r>
    </w:p>
    <w:p w14:paraId="1F567019" w14:textId="77777777" w:rsidR="0027679C" w:rsidRDefault="0027679C">
      <w:pPr>
        <w:spacing w:before="20" w:after="0" w:line="240" w:lineRule="auto"/>
      </w:pPr>
    </w:p>
    <w:p w14:paraId="52173DE8" w14:textId="77777777" w:rsidR="0027679C" w:rsidRDefault="0006618E">
      <w:pPr>
        <w:spacing w:before="20" w:after="0" w:line="240" w:lineRule="auto"/>
      </w:pPr>
      <w:r>
        <w:rPr>
          <w:rFonts w:ascii="Arial" w:eastAsia="Arial" w:hAnsi="Arial" w:cs="Arial"/>
          <w:color w:val="000000"/>
          <w:sz w:val="21"/>
          <w:szCs w:val="21"/>
        </w:rPr>
        <w:br/>
        <w:t>Were you satisfied with the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accessibility of our service, goods, and facilities?</w:t>
      </w:r>
    </w:p>
    <w:p w14:paraId="60AECA6A" w14:textId="77777777" w:rsidR="0027679C" w:rsidRDefault="0027679C">
      <w:pPr>
        <w:spacing w:before="20" w:after="0" w:line="240" w:lineRule="auto"/>
      </w:pPr>
    </w:p>
    <w:p w14:paraId="2C983C3F" w14:textId="44731A31" w:rsidR="0027679C" w:rsidRDefault="00C96057" w:rsidP="000E1DD0">
      <w:pPr>
        <w:spacing w:before="20" w:after="0" w:line="240" w:lineRule="auto"/>
      </w:pPr>
      <w:sdt>
        <w:sdtPr>
          <w:rPr>
            <w:rFonts w:ascii="Arial" w:eastAsia="Arial" w:hAnsi="Arial" w:cs="Arial"/>
            <w:color w:val="000000"/>
            <w:sz w:val="21"/>
            <w:szCs w:val="21"/>
          </w:rPr>
          <w:id w:val="-1088622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 w:val="21"/>
              <w:szCs w:val="21"/>
            </w:rPr>
            <w:t>☐</w:t>
          </w:r>
        </w:sdtContent>
      </w:sdt>
      <w:r w:rsidR="0006618E">
        <w:rPr>
          <w:rFonts w:ascii="Arial" w:eastAsia="Arial" w:hAnsi="Arial" w:cs="Arial"/>
          <w:color w:val="000000"/>
          <w:sz w:val="21"/>
          <w:szCs w:val="21"/>
        </w:rPr>
        <w:t>Yes</w:t>
      </w:r>
    </w:p>
    <w:p w14:paraId="674BFA67" w14:textId="0C360FB8" w:rsidR="0027679C" w:rsidRDefault="00C96057" w:rsidP="000E1DD0">
      <w:pPr>
        <w:spacing w:before="20" w:after="0" w:line="240" w:lineRule="auto"/>
      </w:pPr>
      <w:sdt>
        <w:sdtPr>
          <w:rPr>
            <w:rFonts w:ascii="Arial" w:eastAsia="Arial" w:hAnsi="Arial" w:cs="Arial"/>
            <w:color w:val="000000"/>
            <w:sz w:val="21"/>
            <w:szCs w:val="21"/>
          </w:rPr>
          <w:id w:val="372350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 w:val="21"/>
              <w:szCs w:val="21"/>
            </w:rPr>
            <w:t>☐</w:t>
          </w:r>
        </w:sdtContent>
      </w:sdt>
      <w:r w:rsidR="0006618E">
        <w:rPr>
          <w:rFonts w:ascii="Arial" w:eastAsia="Arial" w:hAnsi="Arial" w:cs="Arial"/>
          <w:color w:val="000000"/>
          <w:sz w:val="21"/>
          <w:szCs w:val="21"/>
        </w:rPr>
        <w:t>No</w:t>
      </w:r>
    </w:p>
    <w:p w14:paraId="68D22020" w14:textId="1708FE59" w:rsidR="0027679C" w:rsidRDefault="00C96057" w:rsidP="000E1DD0">
      <w:pPr>
        <w:spacing w:before="20" w:after="0" w:line="240" w:lineRule="auto"/>
      </w:pPr>
      <w:sdt>
        <w:sdtPr>
          <w:rPr>
            <w:rFonts w:ascii="Arial" w:eastAsia="Arial" w:hAnsi="Arial" w:cs="Arial"/>
            <w:color w:val="000000"/>
            <w:sz w:val="21"/>
            <w:szCs w:val="21"/>
          </w:rPr>
          <w:id w:val="-1835518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 w:val="21"/>
              <w:szCs w:val="21"/>
            </w:rPr>
            <w:t>☐</w:t>
          </w:r>
        </w:sdtContent>
      </w:sdt>
      <w:r w:rsidR="0006618E">
        <w:rPr>
          <w:rFonts w:ascii="Arial" w:eastAsia="Arial" w:hAnsi="Arial" w:cs="Arial"/>
          <w:color w:val="000000"/>
          <w:sz w:val="21"/>
          <w:szCs w:val="21"/>
        </w:rPr>
        <w:t>Somewhat</w:t>
      </w:r>
    </w:p>
    <w:p w14:paraId="60275C3E" w14:textId="77777777" w:rsidR="0027679C" w:rsidRDefault="0027679C">
      <w:pPr>
        <w:spacing w:before="20" w:after="0" w:line="240" w:lineRule="auto"/>
      </w:pPr>
    </w:p>
    <w:p w14:paraId="610A9096" w14:textId="77777777" w:rsidR="0027679C" w:rsidRDefault="0006618E">
      <w:pPr>
        <w:spacing w:before="20" w:after="0" w:line="240" w:lineRule="auto"/>
      </w:pPr>
      <w:r>
        <w:rPr>
          <w:rFonts w:ascii="Arial" w:eastAsia="Arial" w:hAnsi="Arial" w:cs="Arial"/>
          <w:color w:val="000000"/>
          <w:sz w:val="21"/>
          <w:szCs w:val="21"/>
        </w:rPr>
        <w:br/>
        <w:t>Why or why not?</w:t>
      </w:r>
    </w:p>
    <w:p w14:paraId="6D59B111" w14:textId="2980272F" w:rsidR="0027679C" w:rsidRDefault="0006618E">
      <w:pPr>
        <w:spacing w:before="20" w:after="0" w:line="240" w:lineRule="auto"/>
      </w:pPr>
      <w:r>
        <w:rPr>
          <w:rFonts w:ascii="Arial" w:eastAsia="Arial" w:hAnsi="Arial" w:cs="Arial"/>
          <w:color w:val="000000"/>
          <w:sz w:val="21"/>
          <w:szCs w:val="21"/>
        </w:rPr>
        <w:t>________________________________________________________________________</w:t>
      </w:r>
    </w:p>
    <w:p w14:paraId="24EACC91" w14:textId="346BF337" w:rsidR="0027679C" w:rsidRDefault="0006618E">
      <w:pPr>
        <w:spacing w:before="20" w:after="0" w:line="240" w:lineRule="auto"/>
      </w:pPr>
      <w:r>
        <w:rPr>
          <w:rFonts w:ascii="Arial" w:eastAsia="Arial" w:hAnsi="Arial" w:cs="Arial"/>
          <w:color w:val="000000"/>
          <w:sz w:val="21"/>
          <w:szCs w:val="21"/>
        </w:rPr>
        <w:t>________________________________________________________________________</w:t>
      </w:r>
    </w:p>
    <w:p w14:paraId="200C1BBC" w14:textId="3CAA617A" w:rsidR="0027679C" w:rsidRDefault="0006618E">
      <w:pPr>
        <w:spacing w:before="20" w:after="0" w:line="240" w:lineRule="auto"/>
      </w:pPr>
      <w:r>
        <w:rPr>
          <w:rFonts w:ascii="Arial" w:eastAsia="Arial" w:hAnsi="Arial" w:cs="Arial"/>
          <w:color w:val="000000"/>
          <w:sz w:val="21"/>
          <w:szCs w:val="21"/>
        </w:rPr>
        <w:t>________________________________________________________________________</w:t>
      </w:r>
    </w:p>
    <w:p w14:paraId="0B90AFD3" w14:textId="77777777" w:rsidR="0027679C" w:rsidRDefault="0006618E">
      <w:pPr>
        <w:spacing w:before="20" w:after="0" w:line="240" w:lineRule="auto"/>
      </w:pPr>
      <w:r>
        <w:rPr>
          <w:rFonts w:ascii="Arial" w:eastAsia="Arial" w:hAnsi="Arial" w:cs="Arial"/>
          <w:color w:val="000000"/>
          <w:sz w:val="21"/>
          <w:szCs w:val="21"/>
        </w:rPr>
        <w:br/>
        <w:t>Did you experience any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barriers to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accessing our goods,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services,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or facilities?</w:t>
      </w:r>
    </w:p>
    <w:p w14:paraId="48B5F1CA" w14:textId="77777777" w:rsidR="0027679C" w:rsidRDefault="0027679C">
      <w:pPr>
        <w:spacing w:before="20" w:after="0" w:line="240" w:lineRule="auto"/>
      </w:pPr>
    </w:p>
    <w:p w14:paraId="1F1B2EFD" w14:textId="77777777" w:rsidR="00C96057" w:rsidRDefault="00C96057" w:rsidP="00C96057">
      <w:pPr>
        <w:spacing w:before="20" w:after="0" w:line="240" w:lineRule="auto"/>
      </w:pPr>
      <w:sdt>
        <w:sdtPr>
          <w:rPr>
            <w:rFonts w:ascii="Arial" w:eastAsia="Arial" w:hAnsi="Arial" w:cs="Arial"/>
            <w:color w:val="000000"/>
            <w:sz w:val="21"/>
            <w:szCs w:val="21"/>
          </w:rPr>
          <w:id w:val="1274202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 w:val="21"/>
              <w:szCs w:val="21"/>
            </w:rPr>
            <w:t>☐</w:t>
          </w:r>
        </w:sdtContent>
      </w:sdt>
      <w:r>
        <w:rPr>
          <w:rFonts w:ascii="Arial" w:eastAsia="Arial" w:hAnsi="Arial" w:cs="Arial"/>
          <w:color w:val="000000"/>
          <w:sz w:val="21"/>
          <w:szCs w:val="21"/>
        </w:rPr>
        <w:t>Yes</w:t>
      </w:r>
    </w:p>
    <w:p w14:paraId="70E66FDB" w14:textId="77777777" w:rsidR="00C96057" w:rsidRDefault="00C96057" w:rsidP="00C96057">
      <w:pPr>
        <w:spacing w:before="20" w:after="0" w:line="240" w:lineRule="auto"/>
      </w:pPr>
      <w:sdt>
        <w:sdtPr>
          <w:rPr>
            <w:rFonts w:ascii="Arial" w:eastAsia="Arial" w:hAnsi="Arial" w:cs="Arial"/>
            <w:color w:val="000000"/>
            <w:sz w:val="21"/>
            <w:szCs w:val="21"/>
          </w:rPr>
          <w:id w:val="19293169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 w:val="21"/>
              <w:szCs w:val="21"/>
            </w:rPr>
            <w:t>☐</w:t>
          </w:r>
        </w:sdtContent>
      </w:sdt>
      <w:r>
        <w:rPr>
          <w:rFonts w:ascii="Arial" w:eastAsia="Arial" w:hAnsi="Arial" w:cs="Arial"/>
          <w:color w:val="000000"/>
          <w:sz w:val="21"/>
          <w:szCs w:val="21"/>
        </w:rPr>
        <w:t>No</w:t>
      </w:r>
    </w:p>
    <w:p w14:paraId="535E1D7E" w14:textId="77777777" w:rsidR="00C96057" w:rsidRDefault="00C96057" w:rsidP="00C96057">
      <w:pPr>
        <w:spacing w:before="20" w:after="0" w:line="240" w:lineRule="auto"/>
      </w:pPr>
      <w:sdt>
        <w:sdtPr>
          <w:rPr>
            <w:rFonts w:ascii="Arial" w:eastAsia="Arial" w:hAnsi="Arial" w:cs="Arial"/>
            <w:color w:val="000000"/>
            <w:sz w:val="21"/>
            <w:szCs w:val="21"/>
          </w:rPr>
          <w:id w:val="-20822125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 w:val="21"/>
              <w:szCs w:val="21"/>
            </w:rPr>
            <w:t>☐</w:t>
          </w:r>
        </w:sdtContent>
      </w:sdt>
      <w:r>
        <w:rPr>
          <w:rFonts w:ascii="Arial" w:eastAsia="Arial" w:hAnsi="Arial" w:cs="Arial"/>
          <w:color w:val="000000"/>
          <w:sz w:val="21"/>
          <w:szCs w:val="21"/>
        </w:rPr>
        <w:t>Somewhat</w:t>
      </w:r>
    </w:p>
    <w:p w14:paraId="58D2D300" w14:textId="77777777" w:rsidR="0027679C" w:rsidRDefault="0027679C">
      <w:pPr>
        <w:spacing w:before="20" w:after="0" w:line="240" w:lineRule="auto"/>
      </w:pPr>
    </w:p>
    <w:p w14:paraId="2AF57BBF" w14:textId="77777777" w:rsidR="0027679C" w:rsidRDefault="0006618E">
      <w:pPr>
        <w:spacing w:before="20" w:after="0" w:line="240" w:lineRule="auto"/>
      </w:pPr>
      <w:r>
        <w:rPr>
          <w:rFonts w:ascii="Arial" w:eastAsia="Arial" w:hAnsi="Arial" w:cs="Arial"/>
          <w:color w:val="000000"/>
          <w:sz w:val="21"/>
          <w:szCs w:val="21"/>
        </w:rPr>
        <w:br/>
        <w:t>If yes or somewhat,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please explain.</w:t>
      </w:r>
    </w:p>
    <w:p w14:paraId="26991293" w14:textId="6F6A5D82" w:rsidR="0027679C" w:rsidRDefault="0006618E">
      <w:pPr>
        <w:spacing w:before="20" w:after="0" w:line="240" w:lineRule="auto"/>
      </w:pPr>
      <w:r>
        <w:rPr>
          <w:rFonts w:ascii="Arial" w:eastAsia="Arial" w:hAnsi="Arial" w:cs="Arial"/>
          <w:color w:val="000000"/>
          <w:sz w:val="21"/>
          <w:szCs w:val="21"/>
        </w:rPr>
        <w:t>________________________________________________________________________</w:t>
      </w:r>
    </w:p>
    <w:p w14:paraId="596A501E" w14:textId="5E923C69" w:rsidR="0027679C" w:rsidRDefault="0006618E">
      <w:pPr>
        <w:spacing w:before="20" w:after="0" w:line="240" w:lineRule="auto"/>
      </w:pPr>
      <w:r>
        <w:rPr>
          <w:rFonts w:ascii="Arial" w:eastAsia="Arial" w:hAnsi="Arial" w:cs="Arial"/>
          <w:color w:val="000000"/>
          <w:sz w:val="21"/>
          <w:szCs w:val="21"/>
        </w:rPr>
        <w:t>________________________________________________________________________</w:t>
      </w:r>
    </w:p>
    <w:p w14:paraId="5E906A02" w14:textId="2B246F79" w:rsidR="0027679C" w:rsidRDefault="0006618E">
      <w:pPr>
        <w:spacing w:before="20" w:after="0" w:line="240" w:lineRule="auto"/>
      </w:pPr>
      <w:r>
        <w:rPr>
          <w:rFonts w:ascii="Arial" w:eastAsia="Arial" w:hAnsi="Arial" w:cs="Arial"/>
          <w:color w:val="000000"/>
          <w:sz w:val="21"/>
          <w:szCs w:val="21"/>
        </w:rPr>
        <w:t>________________________________________________________________________</w:t>
      </w:r>
    </w:p>
    <w:p w14:paraId="653FCA22" w14:textId="77777777" w:rsidR="0027679C" w:rsidRDefault="0027679C">
      <w:pPr>
        <w:spacing w:before="20" w:after="0" w:line="240" w:lineRule="auto"/>
      </w:pPr>
    </w:p>
    <w:p w14:paraId="0FBE3C49" w14:textId="77777777" w:rsidR="000E1DD0" w:rsidRDefault="000E1DD0">
      <w:pPr>
        <w:spacing w:before="20" w:after="0" w:line="240" w:lineRule="auto"/>
        <w:rPr>
          <w:rFonts w:ascii="Arial" w:eastAsia="Arial" w:hAnsi="Arial" w:cs="Arial"/>
          <w:color w:val="000000"/>
          <w:sz w:val="21"/>
          <w:szCs w:val="21"/>
        </w:rPr>
      </w:pPr>
    </w:p>
    <w:p w14:paraId="064B6AD5" w14:textId="77777777" w:rsidR="000E1DD0" w:rsidRDefault="000E1DD0">
      <w:pPr>
        <w:spacing w:before="20" w:after="0" w:line="240" w:lineRule="auto"/>
        <w:rPr>
          <w:rFonts w:ascii="Arial" w:eastAsia="Arial" w:hAnsi="Arial" w:cs="Arial"/>
          <w:color w:val="000000"/>
          <w:sz w:val="21"/>
          <w:szCs w:val="21"/>
        </w:rPr>
      </w:pPr>
    </w:p>
    <w:p w14:paraId="4D9D0B40" w14:textId="77777777" w:rsidR="000E1DD0" w:rsidRDefault="000E1DD0">
      <w:pPr>
        <w:spacing w:before="20" w:after="0" w:line="240" w:lineRule="auto"/>
        <w:rPr>
          <w:rFonts w:ascii="Arial" w:eastAsia="Arial" w:hAnsi="Arial" w:cs="Arial"/>
          <w:color w:val="000000"/>
          <w:sz w:val="21"/>
          <w:szCs w:val="21"/>
        </w:rPr>
      </w:pPr>
    </w:p>
    <w:p w14:paraId="5B648B4E" w14:textId="77777777" w:rsidR="000E1DD0" w:rsidRDefault="000E1DD0">
      <w:pPr>
        <w:spacing w:before="20" w:after="0" w:line="240" w:lineRule="auto"/>
        <w:rPr>
          <w:rFonts w:ascii="Arial" w:eastAsia="Arial" w:hAnsi="Arial" w:cs="Arial"/>
          <w:color w:val="000000"/>
          <w:sz w:val="21"/>
          <w:szCs w:val="21"/>
        </w:rPr>
      </w:pPr>
    </w:p>
    <w:p w14:paraId="4AE6FF8D" w14:textId="77777777" w:rsidR="000E1DD0" w:rsidRDefault="000E1DD0">
      <w:pPr>
        <w:spacing w:before="20" w:after="0" w:line="240" w:lineRule="auto"/>
        <w:rPr>
          <w:rFonts w:ascii="Arial" w:eastAsia="Arial" w:hAnsi="Arial" w:cs="Arial"/>
          <w:color w:val="000000"/>
          <w:sz w:val="21"/>
          <w:szCs w:val="21"/>
        </w:rPr>
      </w:pPr>
    </w:p>
    <w:p w14:paraId="5B3A5A69" w14:textId="3B41159D" w:rsidR="0027679C" w:rsidRDefault="0006618E">
      <w:pPr>
        <w:spacing w:before="20" w:after="0" w:line="240" w:lineRule="auto"/>
      </w:pPr>
      <w:r>
        <w:rPr>
          <w:rFonts w:ascii="Arial" w:eastAsia="Arial" w:hAnsi="Arial" w:cs="Arial"/>
          <w:color w:val="000000"/>
          <w:sz w:val="21"/>
          <w:szCs w:val="21"/>
        </w:rPr>
        <w:lastRenderedPageBreak/>
        <w:t>Do you have any recommendations to make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accessing our goods, services,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or facilities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easier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for people with disabilities?</w:t>
      </w:r>
    </w:p>
    <w:p w14:paraId="68AB42BD" w14:textId="77777777" w:rsidR="0027679C" w:rsidRDefault="0027679C">
      <w:pPr>
        <w:spacing w:before="20" w:after="0" w:line="240" w:lineRule="auto"/>
      </w:pPr>
    </w:p>
    <w:p w14:paraId="2BD63FCE" w14:textId="77777777" w:rsidR="00FE012F" w:rsidRDefault="00FE012F" w:rsidP="00FE012F">
      <w:pPr>
        <w:spacing w:before="20" w:after="0" w:line="240" w:lineRule="auto"/>
      </w:pPr>
      <w:sdt>
        <w:sdtPr>
          <w:rPr>
            <w:rFonts w:ascii="Arial" w:eastAsia="Arial" w:hAnsi="Arial" w:cs="Arial"/>
            <w:color w:val="000000"/>
            <w:sz w:val="21"/>
            <w:szCs w:val="21"/>
          </w:rPr>
          <w:id w:val="-4856187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 w:val="21"/>
              <w:szCs w:val="21"/>
            </w:rPr>
            <w:t>☐</w:t>
          </w:r>
        </w:sdtContent>
      </w:sdt>
      <w:r>
        <w:rPr>
          <w:rFonts w:ascii="Arial" w:eastAsia="Arial" w:hAnsi="Arial" w:cs="Arial"/>
          <w:color w:val="000000"/>
          <w:sz w:val="21"/>
          <w:szCs w:val="21"/>
        </w:rPr>
        <w:t>Yes</w:t>
      </w:r>
    </w:p>
    <w:p w14:paraId="555A881E" w14:textId="77777777" w:rsidR="00FE012F" w:rsidRDefault="00FE012F" w:rsidP="00FE012F">
      <w:pPr>
        <w:spacing w:before="20" w:after="0" w:line="240" w:lineRule="auto"/>
      </w:pPr>
      <w:sdt>
        <w:sdtPr>
          <w:rPr>
            <w:rFonts w:ascii="Arial" w:eastAsia="Arial" w:hAnsi="Arial" w:cs="Arial"/>
            <w:color w:val="000000"/>
            <w:sz w:val="21"/>
            <w:szCs w:val="21"/>
          </w:rPr>
          <w:id w:val="312913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 w:val="21"/>
              <w:szCs w:val="21"/>
            </w:rPr>
            <w:t>☐</w:t>
          </w:r>
        </w:sdtContent>
      </w:sdt>
      <w:r>
        <w:rPr>
          <w:rFonts w:ascii="Arial" w:eastAsia="Arial" w:hAnsi="Arial" w:cs="Arial"/>
          <w:color w:val="000000"/>
          <w:sz w:val="21"/>
          <w:szCs w:val="21"/>
        </w:rPr>
        <w:t>No</w:t>
      </w:r>
    </w:p>
    <w:p w14:paraId="6F989553" w14:textId="77777777" w:rsidR="0027679C" w:rsidRDefault="0027679C">
      <w:pPr>
        <w:spacing w:before="20" w:after="0" w:line="240" w:lineRule="auto"/>
      </w:pPr>
    </w:p>
    <w:p w14:paraId="4BA593C1" w14:textId="77777777" w:rsidR="0027679C" w:rsidRDefault="0006618E">
      <w:pPr>
        <w:spacing w:before="20" w:after="0" w:line="240" w:lineRule="auto"/>
      </w:pPr>
      <w:r>
        <w:rPr>
          <w:rFonts w:ascii="Arial" w:eastAsia="Arial" w:hAnsi="Arial" w:cs="Arial"/>
          <w:color w:val="000000"/>
          <w:sz w:val="21"/>
          <w:szCs w:val="21"/>
        </w:rPr>
        <w:br/>
        <w:t>If yes,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please explain.</w:t>
      </w:r>
    </w:p>
    <w:p w14:paraId="79D8F8B1" w14:textId="7ECC6A04" w:rsidR="0027679C" w:rsidRDefault="0006618E">
      <w:pPr>
        <w:spacing w:before="20" w:after="0" w:line="240" w:lineRule="auto"/>
      </w:pPr>
      <w:r>
        <w:rPr>
          <w:rFonts w:ascii="Arial" w:eastAsia="Arial" w:hAnsi="Arial" w:cs="Arial"/>
          <w:color w:val="000000"/>
          <w:sz w:val="21"/>
          <w:szCs w:val="21"/>
        </w:rPr>
        <w:t>________________________________________________________________________________________________________________________________________________</w:t>
      </w:r>
    </w:p>
    <w:p w14:paraId="3842D314" w14:textId="032EC68A" w:rsidR="0027679C" w:rsidRDefault="0006618E">
      <w:pPr>
        <w:spacing w:before="20" w:after="0" w:line="240" w:lineRule="auto"/>
      </w:pPr>
      <w:r>
        <w:rPr>
          <w:rFonts w:ascii="Arial" w:eastAsia="Arial" w:hAnsi="Arial" w:cs="Arial"/>
          <w:color w:val="000000"/>
          <w:sz w:val="21"/>
          <w:szCs w:val="21"/>
        </w:rPr>
        <w:t>________________________________________________________________________</w:t>
      </w:r>
    </w:p>
    <w:p w14:paraId="76A86E7E" w14:textId="77777777" w:rsidR="0027679C" w:rsidRDefault="0006618E">
      <w:pPr>
        <w:spacing w:before="20" w:after="0" w:line="240" w:lineRule="auto"/>
      </w:pPr>
      <w:r>
        <w:rPr>
          <w:rFonts w:ascii="Arial" w:eastAsia="Arial" w:hAnsi="Arial" w:cs="Arial"/>
          <w:color w:val="000000"/>
          <w:sz w:val="21"/>
          <w:szCs w:val="21"/>
        </w:rPr>
        <w:br/>
        <w:t>Are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you satisfied with the accessibility of our feedback process?</w:t>
      </w:r>
    </w:p>
    <w:p w14:paraId="36A3DBDF" w14:textId="77777777" w:rsidR="0027679C" w:rsidRDefault="0027679C">
      <w:pPr>
        <w:spacing w:before="20" w:after="0" w:line="240" w:lineRule="auto"/>
      </w:pPr>
    </w:p>
    <w:p w14:paraId="6869A32F" w14:textId="77777777" w:rsidR="00FE012F" w:rsidRDefault="00FE012F" w:rsidP="00FE012F">
      <w:pPr>
        <w:spacing w:before="20" w:after="0" w:line="240" w:lineRule="auto"/>
      </w:pPr>
      <w:sdt>
        <w:sdtPr>
          <w:rPr>
            <w:rFonts w:ascii="Arial" w:eastAsia="Arial" w:hAnsi="Arial" w:cs="Arial"/>
            <w:color w:val="000000"/>
            <w:sz w:val="21"/>
            <w:szCs w:val="21"/>
          </w:rPr>
          <w:id w:val="9868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 w:val="21"/>
              <w:szCs w:val="21"/>
            </w:rPr>
            <w:t>☐</w:t>
          </w:r>
        </w:sdtContent>
      </w:sdt>
      <w:r>
        <w:rPr>
          <w:rFonts w:ascii="Arial" w:eastAsia="Arial" w:hAnsi="Arial" w:cs="Arial"/>
          <w:color w:val="000000"/>
          <w:sz w:val="21"/>
          <w:szCs w:val="21"/>
        </w:rPr>
        <w:t>Yes</w:t>
      </w:r>
    </w:p>
    <w:p w14:paraId="37A637DD" w14:textId="77777777" w:rsidR="00FE012F" w:rsidRDefault="00FE012F" w:rsidP="00FE012F">
      <w:pPr>
        <w:spacing w:before="20" w:after="0" w:line="240" w:lineRule="auto"/>
      </w:pPr>
      <w:sdt>
        <w:sdtPr>
          <w:rPr>
            <w:rFonts w:ascii="Arial" w:eastAsia="Arial" w:hAnsi="Arial" w:cs="Arial"/>
            <w:color w:val="000000"/>
            <w:sz w:val="21"/>
            <w:szCs w:val="21"/>
          </w:rPr>
          <w:id w:val="180179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 w:val="21"/>
              <w:szCs w:val="21"/>
            </w:rPr>
            <w:t>☐</w:t>
          </w:r>
        </w:sdtContent>
      </w:sdt>
      <w:r>
        <w:rPr>
          <w:rFonts w:ascii="Arial" w:eastAsia="Arial" w:hAnsi="Arial" w:cs="Arial"/>
          <w:color w:val="000000"/>
          <w:sz w:val="21"/>
          <w:szCs w:val="21"/>
        </w:rPr>
        <w:t>No</w:t>
      </w:r>
    </w:p>
    <w:p w14:paraId="7EB9E170" w14:textId="77777777" w:rsidR="00FE012F" w:rsidRDefault="00FE012F" w:rsidP="00FE012F">
      <w:pPr>
        <w:spacing w:before="20" w:after="0" w:line="240" w:lineRule="auto"/>
      </w:pPr>
      <w:sdt>
        <w:sdtPr>
          <w:rPr>
            <w:rFonts w:ascii="Arial" w:eastAsia="Arial" w:hAnsi="Arial" w:cs="Arial"/>
            <w:color w:val="000000"/>
            <w:sz w:val="21"/>
            <w:szCs w:val="21"/>
          </w:rPr>
          <w:id w:val="1724100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 w:val="21"/>
              <w:szCs w:val="21"/>
            </w:rPr>
            <w:t>☐</w:t>
          </w:r>
        </w:sdtContent>
      </w:sdt>
      <w:r>
        <w:rPr>
          <w:rFonts w:ascii="Arial" w:eastAsia="Arial" w:hAnsi="Arial" w:cs="Arial"/>
          <w:color w:val="000000"/>
          <w:sz w:val="21"/>
          <w:szCs w:val="21"/>
        </w:rPr>
        <w:t>Somewhat</w:t>
      </w:r>
    </w:p>
    <w:p w14:paraId="70354730" w14:textId="77777777" w:rsidR="0027679C" w:rsidRDefault="0027679C">
      <w:pPr>
        <w:spacing w:before="20" w:after="0" w:line="240" w:lineRule="auto"/>
      </w:pPr>
    </w:p>
    <w:p w14:paraId="46F8EDF4" w14:textId="77777777" w:rsidR="0027679C" w:rsidRDefault="0006618E">
      <w:pPr>
        <w:spacing w:before="20" w:after="0" w:line="240" w:lineRule="auto"/>
      </w:pPr>
      <w:r>
        <w:rPr>
          <w:rFonts w:ascii="Arial" w:eastAsia="Arial" w:hAnsi="Arial" w:cs="Arial"/>
          <w:color w:val="000000"/>
          <w:sz w:val="21"/>
          <w:szCs w:val="21"/>
        </w:rPr>
        <w:br/>
        <w:t>Why or why not?</w:t>
      </w:r>
    </w:p>
    <w:p w14:paraId="56CD8AAC" w14:textId="34835588" w:rsidR="0027679C" w:rsidRDefault="0006618E">
      <w:pPr>
        <w:spacing w:before="20" w:after="0" w:line="240" w:lineRule="auto"/>
      </w:pPr>
      <w:r>
        <w:rPr>
          <w:rFonts w:ascii="Arial" w:eastAsia="Arial" w:hAnsi="Arial" w:cs="Arial"/>
          <w:color w:val="000000"/>
          <w:sz w:val="21"/>
          <w:szCs w:val="21"/>
        </w:rPr>
        <w:t>________________________________________________________________________</w:t>
      </w:r>
    </w:p>
    <w:p w14:paraId="264DCAF1" w14:textId="2D751220" w:rsidR="0027679C" w:rsidRDefault="0006618E">
      <w:pPr>
        <w:spacing w:before="20" w:after="0" w:line="240" w:lineRule="auto"/>
      </w:pPr>
      <w:r>
        <w:rPr>
          <w:rFonts w:ascii="Arial" w:eastAsia="Arial" w:hAnsi="Arial" w:cs="Arial"/>
          <w:color w:val="000000"/>
          <w:sz w:val="21"/>
          <w:szCs w:val="21"/>
        </w:rPr>
        <w:t>________________________________________________________________________</w:t>
      </w:r>
    </w:p>
    <w:p w14:paraId="116F4CF4" w14:textId="7F453202" w:rsidR="0027679C" w:rsidRDefault="0006618E">
      <w:pPr>
        <w:spacing w:before="20" w:after="0" w:line="240" w:lineRule="auto"/>
      </w:pPr>
      <w:r>
        <w:rPr>
          <w:rFonts w:ascii="Arial" w:eastAsia="Arial" w:hAnsi="Arial" w:cs="Arial"/>
          <w:color w:val="000000"/>
          <w:sz w:val="21"/>
          <w:szCs w:val="21"/>
        </w:rPr>
        <w:t>________________________________________________________________________</w:t>
      </w:r>
    </w:p>
    <w:p w14:paraId="75E7F877" w14:textId="77777777" w:rsidR="0027679C" w:rsidRDefault="0027679C">
      <w:pPr>
        <w:spacing w:before="20" w:after="0" w:line="240" w:lineRule="auto"/>
      </w:pPr>
    </w:p>
    <w:p w14:paraId="5F33E68A" w14:textId="77777777" w:rsidR="0027679C" w:rsidRDefault="0006618E">
      <w:pPr>
        <w:spacing w:before="20" w:after="0" w:line="240" w:lineRule="auto"/>
      </w:pPr>
      <w:r>
        <w:rPr>
          <w:rFonts w:ascii="Arial" w:eastAsia="Arial" w:hAnsi="Arial" w:cs="Arial"/>
          <w:color w:val="000000"/>
          <w:sz w:val="21"/>
          <w:szCs w:val="21"/>
        </w:rPr>
        <w:br/>
        <w:t>Did you experience any barriers to providing feedback?</w:t>
      </w:r>
    </w:p>
    <w:p w14:paraId="652018F8" w14:textId="77777777" w:rsidR="0027679C" w:rsidRDefault="0027679C">
      <w:pPr>
        <w:spacing w:before="20" w:after="0" w:line="240" w:lineRule="auto"/>
      </w:pPr>
    </w:p>
    <w:p w14:paraId="1FFC57AF" w14:textId="77777777" w:rsidR="00FE012F" w:rsidRDefault="00FE012F" w:rsidP="00FE012F">
      <w:pPr>
        <w:spacing w:before="20" w:after="0" w:line="240" w:lineRule="auto"/>
      </w:pPr>
      <w:sdt>
        <w:sdtPr>
          <w:rPr>
            <w:rFonts w:ascii="Arial" w:eastAsia="Arial" w:hAnsi="Arial" w:cs="Arial"/>
            <w:color w:val="000000"/>
            <w:sz w:val="21"/>
            <w:szCs w:val="21"/>
          </w:rPr>
          <w:id w:val="1222703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 w:val="21"/>
              <w:szCs w:val="21"/>
            </w:rPr>
            <w:t>☐</w:t>
          </w:r>
        </w:sdtContent>
      </w:sdt>
      <w:r>
        <w:rPr>
          <w:rFonts w:ascii="Arial" w:eastAsia="Arial" w:hAnsi="Arial" w:cs="Arial"/>
          <w:color w:val="000000"/>
          <w:sz w:val="21"/>
          <w:szCs w:val="21"/>
        </w:rPr>
        <w:t>Yes</w:t>
      </w:r>
    </w:p>
    <w:p w14:paraId="2EBCA499" w14:textId="77777777" w:rsidR="00FE012F" w:rsidRDefault="00FE012F" w:rsidP="00FE012F">
      <w:pPr>
        <w:spacing w:before="20" w:after="0" w:line="240" w:lineRule="auto"/>
      </w:pPr>
      <w:sdt>
        <w:sdtPr>
          <w:rPr>
            <w:rFonts w:ascii="Arial" w:eastAsia="Arial" w:hAnsi="Arial" w:cs="Arial"/>
            <w:color w:val="000000"/>
            <w:sz w:val="21"/>
            <w:szCs w:val="21"/>
          </w:rPr>
          <w:id w:val="19054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 w:val="21"/>
              <w:szCs w:val="21"/>
            </w:rPr>
            <w:t>☐</w:t>
          </w:r>
        </w:sdtContent>
      </w:sdt>
      <w:r>
        <w:rPr>
          <w:rFonts w:ascii="Arial" w:eastAsia="Arial" w:hAnsi="Arial" w:cs="Arial"/>
          <w:color w:val="000000"/>
          <w:sz w:val="21"/>
          <w:szCs w:val="21"/>
        </w:rPr>
        <w:t>No</w:t>
      </w:r>
    </w:p>
    <w:p w14:paraId="16035B20" w14:textId="77777777" w:rsidR="00FE012F" w:rsidRDefault="00FE012F" w:rsidP="00FE012F">
      <w:pPr>
        <w:spacing w:before="20" w:after="0" w:line="240" w:lineRule="auto"/>
      </w:pPr>
      <w:sdt>
        <w:sdtPr>
          <w:rPr>
            <w:rFonts w:ascii="Arial" w:eastAsia="Arial" w:hAnsi="Arial" w:cs="Arial"/>
            <w:color w:val="000000"/>
            <w:sz w:val="21"/>
            <w:szCs w:val="21"/>
          </w:rPr>
          <w:id w:val="2391521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 w:val="21"/>
              <w:szCs w:val="21"/>
            </w:rPr>
            <w:t>☐</w:t>
          </w:r>
        </w:sdtContent>
      </w:sdt>
      <w:r>
        <w:rPr>
          <w:rFonts w:ascii="Arial" w:eastAsia="Arial" w:hAnsi="Arial" w:cs="Arial"/>
          <w:color w:val="000000"/>
          <w:sz w:val="21"/>
          <w:szCs w:val="21"/>
        </w:rPr>
        <w:t>Somewhat</w:t>
      </w:r>
    </w:p>
    <w:p w14:paraId="351F14BE" w14:textId="77777777" w:rsidR="0027679C" w:rsidRDefault="0027679C">
      <w:pPr>
        <w:spacing w:before="20" w:after="0" w:line="240" w:lineRule="auto"/>
      </w:pPr>
    </w:p>
    <w:p w14:paraId="046B9CC9" w14:textId="77777777" w:rsidR="0027679C" w:rsidRDefault="0006618E">
      <w:pPr>
        <w:spacing w:before="20" w:after="0" w:line="240" w:lineRule="auto"/>
      </w:pPr>
      <w:r>
        <w:rPr>
          <w:rFonts w:ascii="Arial" w:eastAsia="Arial" w:hAnsi="Arial" w:cs="Arial"/>
          <w:color w:val="000000"/>
          <w:sz w:val="21"/>
          <w:szCs w:val="21"/>
        </w:rPr>
        <w:br/>
        <w:t>If yes or somewhat,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please explain.</w:t>
      </w:r>
    </w:p>
    <w:p w14:paraId="2F6A83BE" w14:textId="3954BC97" w:rsidR="0027679C" w:rsidRDefault="0006618E">
      <w:pPr>
        <w:spacing w:before="20" w:after="0" w:line="240" w:lineRule="auto"/>
      </w:pPr>
      <w:r>
        <w:rPr>
          <w:rFonts w:ascii="Arial" w:eastAsia="Arial" w:hAnsi="Arial" w:cs="Arial"/>
          <w:color w:val="000000"/>
          <w:sz w:val="21"/>
          <w:szCs w:val="21"/>
        </w:rPr>
        <w:t>________________________________________________________________________</w:t>
      </w:r>
    </w:p>
    <w:p w14:paraId="244CD6C2" w14:textId="1C9C7582" w:rsidR="0027679C" w:rsidRDefault="0006618E">
      <w:pPr>
        <w:spacing w:before="20" w:after="0" w:line="240" w:lineRule="auto"/>
      </w:pPr>
      <w:r>
        <w:rPr>
          <w:rFonts w:ascii="Arial" w:eastAsia="Arial" w:hAnsi="Arial" w:cs="Arial"/>
          <w:color w:val="000000"/>
          <w:sz w:val="21"/>
          <w:szCs w:val="21"/>
        </w:rPr>
        <w:t>________________________________________________________________________</w:t>
      </w:r>
    </w:p>
    <w:p w14:paraId="32D795F0" w14:textId="02D3C7D3" w:rsidR="0027679C" w:rsidRDefault="0006618E">
      <w:pPr>
        <w:spacing w:before="20" w:after="0" w:line="240" w:lineRule="auto"/>
      </w:pPr>
      <w:r>
        <w:rPr>
          <w:rFonts w:ascii="Arial" w:eastAsia="Arial" w:hAnsi="Arial" w:cs="Arial"/>
          <w:color w:val="000000"/>
          <w:sz w:val="21"/>
          <w:szCs w:val="21"/>
        </w:rPr>
        <w:t>________________________________________________________________________</w:t>
      </w:r>
    </w:p>
    <w:p w14:paraId="139FDA47" w14:textId="77777777" w:rsidR="0027679C" w:rsidRDefault="0027679C">
      <w:pPr>
        <w:spacing w:before="20" w:after="0" w:line="240" w:lineRule="auto"/>
      </w:pPr>
    </w:p>
    <w:p w14:paraId="76859135" w14:textId="77777777" w:rsidR="0027679C" w:rsidRDefault="0006618E">
      <w:pPr>
        <w:spacing w:before="20" w:after="0" w:line="240" w:lineRule="auto"/>
      </w:pPr>
      <w:r>
        <w:rPr>
          <w:rFonts w:ascii="Arial" w:eastAsia="Arial" w:hAnsi="Arial" w:cs="Arial"/>
          <w:color w:val="000000"/>
          <w:sz w:val="21"/>
          <w:szCs w:val="21"/>
        </w:rPr>
        <w:br/>
        <w:t>Additional comments</w:t>
      </w:r>
    </w:p>
    <w:p w14:paraId="7D20A007" w14:textId="11A58A66" w:rsidR="0027679C" w:rsidRDefault="0006618E">
      <w:pPr>
        <w:spacing w:before="20" w:after="0" w:line="240" w:lineRule="auto"/>
      </w:pPr>
      <w:r>
        <w:rPr>
          <w:rFonts w:ascii="Arial" w:eastAsia="Arial" w:hAnsi="Arial" w:cs="Arial"/>
          <w:color w:val="000000"/>
          <w:sz w:val="21"/>
          <w:szCs w:val="21"/>
        </w:rPr>
        <w:t>________________________________________________________________________</w:t>
      </w:r>
    </w:p>
    <w:p w14:paraId="67A81D75" w14:textId="25B9F720" w:rsidR="0027679C" w:rsidRDefault="0006618E">
      <w:pPr>
        <w:spacing w:before="20" w:after="0" w:line="240" w:lineRule="auto"/>
      </w:pPr>
      <w:r>
        <w:rPr>
          <w:rFonts w:ascii="Arial" w:eastAsia="Arial" w:hAnsi="Arial" w:cs="Arial"/>
          <w:color w:val="000000"/>
          <w:sz w:val="21"/>
          <w:szCs w:val="21"/>
        </w:rPr>
        <w:t>________________________________________________________________________</w:t>
      </w:r>
    </w:p>
    <w:p w14:paraId="377F0784" w14:textId="16BB2CFF" w:rsidR="0027679C" w:rsidRDefault="0006618E">
      <w:pPr>
        <w:spacing w:before="20" w:after="0" w:line="240" w:lineRule="auto"/>
      </w:pPr>
      <w:r>
        <w:rPr>
          <w:rFonts w:ascii="Arial" w:eastAsia="Arial" w:hAnsi="Arial" w:cs="Arial"/>
          <w:color w:val="000000"/>
          <w:sz w:val="21"/>
          <w:szCs w:val="21"/>
        </w:rPr>
        <w:t>________________________________________________________________________</w:t>
      </w:r>
    </w:p>
    <w:p w14:paraId="1F503004" w14:textId="77777777" w:rsidR="0027679C" w:rsidRDefault="0027679C">
      <w:pPr>
        <w:spacing w:before="20" w:after="0" w:line="240" w:lineRule="auto"/>
      </w:pPr>
    </w:p>
    <w:p w14:paraId="624ED3DB" w14:textId="77777777" w:rsidR="0027679C" w:rsidRDefault="0006618E">
      <w:pPr>
        <w:spacing w:before="20" w:after="0" w:line="240" w:lineRule="auto"/>
      </w:pPr>
      <w:r>
        <w:rPr>
          <w:rFonts w:ascii="Arial" w:eastAsia="Arial" w:hAnsi="Arial" w:cs="Arial"/>
          <w:b/>
          <w:bCs/>
          <w:color w:val="000000"/>
          <w:sz w:val="23"/>
          <w:szCs w:val="23"/>
        </w:rPr>
        <w:br/>
        <w:t>Customer Contact Information</w:t>
      </w:r>
    </w:p>
    <w:p w14:paraId="05226090" w14:textId="77777777" w:rsidR="0027679C" w:rsidRDefault="0027679C">
      <w:pPr>
        <w:spacing w:before="20" w:after="0" w:line="240" w:lineRule="auto"/>
      </w:pPr>
    </w:p>
    <w:p w14:paraId="12DF2C49" w14:textId="1AA1A5D5" w:rsidR="0027679C" w:rsidRDefault="0006618E">
      <w:pPr>
        <w:spacing w:before="20" w:after="0" w:line="240" w:lineRule="auto"/>
      </w:pPr>
      <w:r>
        <w:rPr>
          <w:rFonts w:ascii="Arial" w:eastAsia="Arial" w:hAnsi="Arial" w:cs="Arial"/>
          <w:color w:val="000000"/>
          <w:sz w:val="21"/>
          <w:szCs w:val="21"/>
        </w:rPr>
        <w:br/>
        <w:t>Customers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are invited to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provide their contact information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so that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BD3387">
        <w:rPr>
          <w:rFonts w:ascii="Arial" w:eastAsia="Arial" w:hAnsi="Arial" w:cs="Arial"/>
          <w:color w:val="000000"/>
          <w:sz w:val="21"/>
          <w:szCs w:val="21"/>
        </w:rPr>
        <w:t>North American Steel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can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follow up with them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regarding their feedback.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This is entirely optional. If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a customer chooses to provide their contact information,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it will be used for the sole purpose of responding to their feedback.</w:t>
      </w:r>
    </w:p>
    <w:p w14:paraId="16B2BA4C" w14:textId="77777777" w:rsidR="0027679C" w:rsidRDefault="0027679C">
      <w:pPr>
        <w:spacing w:before="20" w:after="0" w:line="240" w:lineRule="auto"/>
      </w:pPr>
    </w:p>
    <w:p w14:paraId="61A1BDEA" w14:textId="77777777" w:rsidR="0027679C" w:rsidRDefault="0006618E">
      <w:pPr>
        <w:spacing w:before="20" w:after="0" w:line="240" w:lineRule="auto"/>
      </w:pPr>
      <w:r>
        <w:rPr>
          <w:rFonts w:ascii="Arial" w:eastAsia="Arial" w:hAnsi="Arial" w:cs="Arial"/>
          <w:color w:val="000000"/>
          <w:sz w:val="21"/>
          <w:szCs w:val="21"/>
        </w:rPr>
        <w:lastRenderedPageBreak/>
        <w:br/>
        <w:t>Name: ______________________________</w:t>
      </w:r>
    </w:p>
    <w:p w14:paraId="14FF9EB7" w14:textId="77777777" w:rsidR="0027679C" w:rsidRDefault="0027679C">
      <w:pPr>
        <w:spacing w:before="20" w:after="0" w:line="240" w:lineRule="auto"/>
      </w:pPr>
    </w:p>
    <w:p w14:paraId="093D2585" w14:textId="294BD4D2" w:rsidR="00BD3387" w:rsidRDefault="0006618E">
      <w:pPr>
        <w:spacing w:before="20" w:after="0" w:line="240" w:lineRule="auto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br/>
        <w:t>Preferred contact method</w:t>
      </w:r>
      <w:r w:rsidR="00C44B5F">
        <w:rPr>
          <w:rFonts w:ascii="Arial" w:eastAsia="Arial" w:hAnsi="Arial" w:cs="Arial"/>
          <w:color w:val="000000"/>
          <w:sz w:val="21"/>
          <w:szCs w:val="21"/>
        </w:rPr>
        <w:t>. (Please check one)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4F0DBE1B" w14:textId="77777777" w:rsidR="00BD3387" w:rsidRDefault="00BD3387">
      <w:pPr>
        <w:spacing w:before="20" w:after="0" w:line="240" w:lineRule="auto"/>
        <w:rPr>
          <w:rFonts w:ascii="Arial" w:eastAsia="Arial" w:hAnsi="Arial" w:cs="Arial"/>
          <w:color w:val="000000"/>
          <w:sz w:val="21"/>
          <w:szCs w:val="21"/>
        </w:rPr>
      </w:pPr>
    </w:p>
    <w:p w14:paraId="1F284047" w14:textId="32B54C3F" w:rsidR="00BD3387" w:rsidRDefault="00C44B5F">
      <w:pPr>
        <w:spacing w:before="20" w:after="0" w:line="240" w:lineRule="auto"/>
        <w:rPr>
          <w:rFonts w:ascii="Arial" w:eastAsia="Arial" w:hAnsi="Arial" w:cs="Arial"/>
          <w:color w:val="000000"/>
          <w:sz w:val="21"/>
          <w:szCs w:val="21"/>
        </w:rPr>
      </w:pPr>
      <w:sdt>
        <w:sdtPr>
          <w:rPr>
            <w:rFonts w:ascii="Arial" w:eastAsia="Arial" w:hAnsi="Arial" w:cs="Arial"/>
            <w:color w:val="000000"/>
            <w:sz w:val="21"/>
            <w:szCs w:val="21"/>
          </w:rPr>
          <w:id w:val="-4483950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 w:val="21"/>
              <w:szCs w:val="21"/>
            </w:rPr>
            <w:t>☐</w:t>
          </w:r>
        </w:sdtContent>
      </w:sdt>
      <w:r w:rsidR="0006618E">
        <w:rPr>
          <w:rFonts w:ascii="Arial" w:eastAsia="Arial" w:hAnsi="Arial" w:cs="Arial"/>
          <w:color w:val="000000"/>
          <w:sz w:val="21"/>
          <w:szCs w:val="21"/>
        </w:rPr>
        <w:t>E-mail</w:t>
      </w:r>
      <w:r w:rsidR="0006618E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5C666969" w14:textId="77777777" w:rsidR="00BD3387" w:rsidRDefault="00BD3387">
      <w:pPr>
        <w:spacing w:before="20" w:after="0" w:line="240" w:lineRule="auto"/>
        <w:rPr>
          <w:rFonts w:ascii="Arial" w:eastAsia="Arial" w:hAnsi="Arial" w:cs="Arial"/>
          <w:color w:val="000000"/>
          <w:sz w:val="21"/>
          <w:szCs w:val="21"/>
        </w:rPr>
      </w:pPr>
    </w:p>
    <w:p w14:paraId="48625165" w14:textId="42E8C254" w:rsidR="00F4432D" w:rsidRDefault="00C44B5F">
      <w:pPr>
        <w:spacing w:before="20" w:after="0" w:line="240" w:lineRule="auto"/>
        <w:rPr>
          <w:rFonts w:ascii="Arial" w:eastAsia="Arial" w:hAnsi="Arial" w:cs="Arial"/>
          <w:color w:val="000000"/>
          <w:sz w:val="21"/>
          <w:szCs w:val="21"/>
        </w:rPr>
      </w:pPr>
      <w:sdt>
        <w:sdtPr>
          <w:rPr>
            <w:rFonts w:ascii="Arial" w:eastAsia="Arial" w:hAnsi="Arial" w:cs="Arial"/>
            <w:color w:val="000000"/>
            <w:sz w:val="21"/>
            <w:szCs w:val="21"/>
          </w:rPr>
          <w:id w:val="-1560467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 w:val="21"/>
              <w:szCs w:val="21"/>
            </w:rPr>
            <w:t>☐</w:t>
          </w:r>
        </w:sdtContent>
      </w:sdt>
      <w:r w:rsidR="0006618E">
        <w:rPr>
          <w:rFonts w:ascii="Arial" w:eastAsia="Arial" w:hAnsi="Arial" w:cs="Arial"/>
          <w:color w:val="000000"/>
          <w:sz w:val="21"/>
          <w:szCs w:val="21"/>
        </w:rPr>
        <w:t xml:space="preserve">Phone </w:t>
      </w:r>
    </w:p>
    <w:p w14:paraId="7716C80A" w14:textId="77777777" w:rsidR="00F4432D" w:rsidRDefault="00F4432D">
      <w:pPr>
        <w:spacing w:before="20" w:after="0" w:line="240" w:lineRule="auto"/>
        <w:rPr>
          <w:rFonts w:ascii="Arial" w:eastAsia="Arial" w:hAnsi="Arial" w:cs="Arial"/>
          <w:color w:val="000000"/>
          <w:sz w:val="21"/>
          <w:szCs w:val="21"/>
        </w:rPr>
      </w:pPr>
    </w:p>
    <w:p w14:paraId="2D788AC1" w14:textId="3E036515" w:rsidR="0027679C" w:rsidRDefault="00C44B5F">
      <w:pPr>
        <w:spacing w:before="20" w:after="0" w:line="240" w:lineRule="auto"/>
      </w:pPr>
      <w:sdt>
        <w:sdtPr>
          <w:rPr>
            <w:rFonts w:ascii="Arial" w:eastAsia="Arial" w:hAnsi="Arial" w:cs="Arial"/>
            <w:color w:val="000000"/>
            <w:sz w:val="21"/>
            <w:szCs w:val="21"/>
          </w:rPr>
          <w:id w:val="1116805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 w:val="21"/>
              <w:szCs w:val="21"/>
            </w:rPr>
            <w:t>☐</w:t>
          </w:r>
        </w:sdtContent>
      </w:sdt>
      <w:r w:rsidR="0006618E">
        <w:rPr>
          <w:rFonts w:ascii="Arial" w:eastAsia="Arial" w:hAnsi="Arial" w:cs="Arial"/>
          <w:color w:val="000000"/>
          <w:sz w:val="21"/>
          <w:szCs w:val="21"/>
        </w:rPr>
        <w:t>Other. Please specify: _________________</w:t>
      </w:r>
    </w:p>
    <w:p w14:paraId="046FD167" w14:textId="77777777" w:rsidR="0027679C" w:rsidRDefault="0027679C">
      <w:pPr>
        <w:spacing w:before="20" w:after="0" w:line="240" w:lineRule="auto"/>
      </w:pPr>
    </w:p>
    <w:p w14:paraId="16F51656" w14:textId="1F984D6B" w:rsidR="0027679C" w:rsidRDefault="0006618E">
      <w:pPr>
        <w:spacing w:before="20" w:after="0" w:line="240" w:lineRule="auto"/>
      </w:pPr>
      <w:r>
        <w:rPr>
          <w:rFonts w:ascii="Arial" w:eastAsia="Arial" w:hAnsi="Arial" w:cs="Arial"/>
          <w:color w:val="000000"/>
          <w:sz w:val="21"/>
          <w:szCs w:val="21"/>
        </w:rPr>
        <w:br/>
        <w:t>Contact information:</w:t>
      </w:r>
      <w:r w:rsidR="009A0A12">
        <w:rPr>
          <w:rFonts w:ascii="Arial" w:eastAsia="Arial" w:hAnsi="Arial" w:cs="Arial"/>
          <w:color w:val="000000"/>
          <w:sz w:val="21"/>
          <w:szCs w:val="21"/>
        </w:rPr>
        <w:t xml:space="preserve"> (Please provide your contact information below</w:t>
      </w:r>
      <w:r w:rsidR="009A0A12">
        <w:rPr>
          <w:rFonts w:ascii="Arial" w:eastAsia="Arial" w:hAnsi="Arial" w:cs="Arial"/>
          <w:color w:val="000000"/>
          <w:sz w:val="24"/>
          <w:szCs w:val="24"/>
        </w:rPr>
        <w:t>)</w:t>
      </w:r>
    </w:p>
    <w:p w14:paraId="53669ED5" w14:textId="77777777" w:rsidR="0027679C" w:rsidRDefault="0027679C"/>
    <w:sectPr w:rsidR="0027679C" w:rsidSect="000F614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AFF5D" w14:textId="77777777" w:rsidR="00404E9B" w:rsidRDefault="00404E9B" w:rsidP="006E0FDA">
      <w:pPr>
        <w:spacing w:after="0" w:line="240" w:lineRule="auto"/>
      </w:pPr>
      <w:r>
        <w:separator/>
      </w:r>
    </w:p>
  </w:endnote>
  <w:endnote w:type="continuationSeparator" w:id="0">
    <w:p w14:paraId="0A737BE7" w14:textId="77777777" w:rsidR="00404E9B" w:rsidRDefault="00404E9B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7E5F7" w14:textId="77777777" w:rsidR="00404E9B" w:rsidRDefault="00404E9B" w:rsidP="006E0FDA">
      <w:pPr>
        <w:spacing w:after="0" w:line="240" w:lineRule="auto"/>
      </w:pPr>
      <w:r>
        <w:separator/>
      </w:r>
    </w:p>
  </w:footnote>
  <w:footnote w:type="continuationSeparator" w:id="0">
    <w:p w14:paraId="33D6D629" w14:textId="77777777" w:rsidR="00404E9B" w:rsidRDefault="00404E9B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BD326C7"/>
    <w:multiLevelType w:val="hybridMultilevel"/>
    <w:tmpl w:val="AA40FF96"/>
    <w:lvl w:ilvl="0" w:tplc="222272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AC5260"/>
    <w:multiLevelType w:val="hybridMultilevel"/>
    <w:tmpl w:val="EDCC3E1E"/>
    <w:lvl w:ilvl="0" w:tplc="18924953">
      <w:start w:val="1"/>
      <w:numFmt w:val="decimal"/>
      <w:lvlText w:val="%1."/>
      <w:lvlJc w:val="left"/>
      <w:pPr>
        <w:ind w:left="720" w:hanging="360"/>
      </w:pPr>
    </w:lvl>
    <w:lvl w:ilvl="1" w:tplc="18924953" w:tentative="1">
      <w:start w:val="1"/>
      <w:numFmt w:val="lowerLetter"/>
      <w:lvlText w:val="%2."/>
      <w:lvlJc w:val="left"/>
      <w:pPr>
        <w:ind w:left="1440" w:hanging="360"/>
      </w:pPr>
    </w:lvl>
    <w:lvl w:ilvl="2" w:tplc="18924953" w:tentative="1">
      <w:start w:val="1"/>
      <w:numFmt w:val="lowerRoman"/>
      <w:lvlText w:val="%3."/>
      <w:lvlJc w:val="right"/>
      <w:pPr>
        <w:ind w:left="2160" w:hanging="180"/>
      </w:pPr>
    </w:lvl>
    <w:lvl w:ilvl="3" w:tplc="18924953" w:tentative="1">
      <w:start w:val="1"/>
      <w:numFmt w:val="decimal"/>
      <w:lvlText w:val="%4."/>
      <w:lvlJc w:val="left"/>
      <w:pPr>
        <w:ind w:left="2880" w:hanging="360"/>
      </w:pPr>
    </w:lvl>
    <w:lvl w:ilvl="4" w:tplc="18924953" w:tentative="1">
      <w:start w:val="1"/>
      <w:numFmt w:val="lowerLetter"/>
      <w:lvlText w:val="%5."/>
      <w:lvlJc w:val="left"/>
      <w:pPr>
        <w:ind w:left="3600" w:hanging="360"/>
      </w:pPr>
    </w:lvl>
    <w:lvl w:ilvl="5" w:tplc="18924953" w:tentative="1">
      <w:start w:val="1"/>
      <w:numFmt w:val="lowerRoman"/>
      <w:lvlText w:val="%6."/>
      <w:lvlJc w:val="right"/>
      <w:pPr>
        <w:ind w:left="4320" w:hanging="180"/>
      </w:pPr>
    </w:lvl>
    <w:lvl w:ilvl="6" w:tplc="18924953" w:tentative="1">
      <w:start w:val="1"/>
      <w:numFmt w:val="decimal"/>
      <w:lvlText w:val="%7."/>
      <w:lvlJc w:val="left"/>
      <w:pPr>
        <w:ind w:left="5040" w:hanging="360"/>
      </w:pPr>
    </w:lvl>
    <w:lvl w:ilvl="7" w:tplc="18924953" w:tentative="1">
      <w:start w:val="1"/>
      <w:numFmt w:val="lowerLetter"/>
      <w:lvlText w:val="%8."/>
      <w:lvlJc w:val="left"/>
      <w:pPr>
        <w:ind w:left="5760" w:hanging="360"/>
      </w:pPr>
    </w:lvl>
    <w:lvl w:ilvl="8" w:tplc="18924953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021204">
    <w:abstractNumId w:val="4"/>
  </w:num>
  <w:num w:numId="2" w16cid:durableId="1717002804">
    <w:abstractNumId w:val="6"/>
  </w:num>
  <w:num w:numId="3" w16cid:durableId="407506678">
    <w:abstractNumId w:val="7"/>
  </w:num>
  <w:num w:numId="4" w16cid:durableId="182020209">
    <w:abstractNumId w:val="5"/>
  </w:num>
  <w:num w:numId="5" w16cid:durableId="897596285">
    <w:abstractNumId w:val="1"/>
  </w:num>
  <w:num w:numId="6" w16cid:durableId="1234122406">
    <w:abstractNumId w:val="0"/>
  </w:num>
  <w:num w:numId="7" w16cid:durableId="2111506759">
    <w:abstractNumId w:val="3"/>
  </w:num>
  <w:num w:numId="8" w16cid:durableId="1736195608">
    <w:abstractNumId w:val="2"/>
  </w:num>
  <w:num w:numId="9" w16cid:durableId="9036823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5F9C"/>
    <w:rsid w:val="0006618E"/>
    <w:rsid w:val="000E1DD0"/>
    <w:rsid w:val="000F6147"/>
    <w:rsid w:val="00112029"/>
    <w:rsid w:val="00135412"/>
    <w:rsid w:val="00142F7A"/>
    <w:rsid w:val="001C227D"/>
    <w:rsid w:val="0027679C"/>
    <w:rsid w:val="003562FF"/>
    <w:rsid w:val="00361FF4"/>
    <w:rsid w:val="003B5299"/>
    <w:rsid w:val="00404E9B"/>
    <w:rsid w:val="00493A0C"/>
    <w:rsid w:val="004D6B48"/>
    <w:rsid w:val="00531A4E"/>
    <w:rsid w:val="00535F5A"/>
    <w:rsid w:val="00555F58"/>
    <w:rsid w:val="0069016F"/>
    <w:rsid w:val="006C1BDE"/>
    <w:rsid w:val="006D7629"/>
    <w:rsid w:val="006E6663"/>
    <w:rsid w:val="00741567"/>
    <w:rsid w:val="00873FB3"/>
    <w:rsid w:val="008B3AC2"/>
    <w:rsid w:val="008D4FC3"/>
    <w:rsid w:val="008F680D"/>
    <w:rsid w:val="00966B41"/>
    <w:rsid w:val="009A0A12"/>
    <w:rsid w:val="00A22AB2"/>
    <w:rsid w:val="00AC197E"/>
    <w:rsid w:val="00AE29B3"/>
    <w:rsid w:val="00B21D59"/>
    <w:rsid w:val="00BD3387"/>
    <w:rsid w:val="00BD419F"/>
    <w:rsid w:val="00C44B5F"/>
    <w:rsid w:val="00C96057"/>
    <w:rsid w:val="00DF064E"/>
    <w:rsid w:val="00EF05A6"/>
    <w:rsid w:val="00F4432D"/>
    <w:rsid w:val="00FB45FF"/>
    <w:rsid w:val="00FE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8AC975"/>
  <w15:docId w15:val="{FEFE2B13-35CA-4B2F-93EF-3BDD03EA7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7415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567"/>
  </w:style>
  <w:style w:type="paragraph" w:styleId="Footer">
    <w:name w:val="footer"/>
    <w:basedOn w:val="Normal"/>
    <w:link w:val="FooterChar"/>
    <w:uiPriority w:val="99"/>
    <w:unhideWhenUsed/>
    <w:rsid w:val="007415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567"/>
  </w:style>
  <w:style w:type="character" w:styleId="Hyperlink">
    <w:name w:val="Hyperlink"/>
    <w:basedOn w:val="DefaultParagraphFont"/>
    <w:uiPriority w:val="99"/>
    <w:unhideWhenUsed/>
    <w:rsid w:val="0074156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618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76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57d1ff-afa7-48a7-9cdb-ed9ef18c1e67">
      <Terms xmlns="http://schemas.microsoft.com/office/infopath/2007/PartnerControls"/>
    </lcf76f155ced4ddcb4097134ff3c332f>
    <TaxCatchAll xmlns="2a435317-dc95-4984-9966-37b6a93d4db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C9FED9F2002248802B7B974E608B90" ma:contentTypeVersion="14" ma:contentTypeDescription="Create a new document." ma:contentTypeScope="" ma:versionID="8aca0b19c665dba1590c5412bb9f93d7">
  <xsd:schema xmlns:xsd="http://www.w3.org/2001/XMLSchema" xmlns:xs="http://www.w3.org/2001/XMLSchema" xmlns:p="http://schemas.microsoft.com/office/2006/metadata/properties" xmlns:ns2="6a57d1ff-afa7-48a7-9cdb-ed9ef18c1e67" xmlns:ns3="2a435317-dc95-4984-9966-37b6a93d4db2" targetNamespace="http://schemas.microsoft.com/office/2006/metadata/properties" ma:root="true" ma:fieldsID="7d17068bc59567fec55026bcefa2d0df" ns2:_="" ns3:_="">
    <xsd:import namespace="6a57d1ff-afa7-48a7-9cdb-ed9ef18c1e67"/>
    <xsd:import namespace="2a435317-dc95-4984-9966-37b6a93d4d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7d1ff-afa7-48a7-9cdb-ed9ef18c1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379c762-c188-4f2a-9569-c61e29eee6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35317-dc95-4984-9966-37b6a93d4db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461d805-47d0-4763-8d85-f8969a28f671}" ma:internalName="TaxCatchAll" ma:showField="CatchAllData" ma:web="2a435317-dc95-4984-9966-37b6a93d4d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CC2A52-8C84-4060-8771-8B1E30B261CB}">
  <ds:schemaRefs>
    <ds:schemaRef ds:uri="http://schemas.microsoft.com/office/2006/metadata/properties"/>
    <ds:schemaRef ds:uri="http://schemas.microsoft.com/office/infopath/2007/PartnerControls"/>
    <ds:schemaRef ds:uri="6a57d1ff-afa7-48a7-9cdb-ed9ef18c1e67"/>
    <ds:schemaRef ds:uri="2a435317-dc95-4984-9966-37b6a93d4db2"/>
  </ds:schemaRefs>
</ds:datastoreItem>
</file>

<file path=customXml/itemProps2.xml><?xml version="1.0" encoding="utf-8"?>
<ds:datastoreItem xmlns:ds="http://schemas.openxmlformats.org/officeDocument/2006/customXml" ds:itemID="{A16424D7-8CDE-4C1B-92D1-487EACD585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9DD86F-42A0-4E4C-90A0-279441A2E6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7d1ff-afa7-48a7-9cdb-ed9ef18c1e67"/>
    <ds:schemaRef ds:uri="2a435317-dc95-4984-9966-37b6a93d4d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309</Words>
  <Characters>3049</Characters>
  <Application>Microsoft Office Word</Application>
  <DocSecurity>0</DocSecurity>
  <Lines>127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Melissa Stafford</cp:lastModifiedBy>
  <cp:revision>12</cp:revision>
  <dcterms:created xsi:type="dcterms:W3CDTF">2026-03-06T21:41:00Z</dcterms:created>
  <dcterms:modified xsi:type="dcterms:W3CDTF">2026-03-08T19:26:00Z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351b159497104ff2fb711b88d1aa6a707d26d5738c7260de6a377f93eb58537e</vt:lpwstr>
  </property>
  <property fmtid="{D5CDD505-2E9C-101B-9397-08002B2CF9AE}" pid="3" name="ContentTypeId">
    <vt:lpwstr>0x01010026C9FED9F2002248802B7B974E608B90</vt:lpwstr>
  </property>
</Properties>
</file>